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CROWLEY WATER SYSTEM (LAWCO)</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LA1001002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CROWLEY WATER SYSTEM (LAWCO)</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LA1001002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S - S. AVE G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E. CEDAR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AVE G &amp; PINE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N - S. AVE G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 S. AVE I</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PATRICK KERR</w:t>
                  </w:r>
                  <w:r>
                    <w:rPr>
                      <w:rFonts w:ascii="Calibri" w:hAnsi="Calibri" w:eastAsia="Calibri"/>
                      <w:color w:val="000000"/>
                      <w:sz w:val="22"/>
                    </w:rPr>
                    <w:t xml:space="preserve"> at  </w:t>
                  </w:r>
                  <w:r>
                    <w:rPr>
                      <w:rFonts w:ascii="Calibri" w:hAnsi="Calibri" w:eastAsia="Calibri"/>
                      <w:color w:val="000000"/>
                      <w:sz w:val="22"/>
                    </w:rPr>
                    <w:t xml:space="preserve">225-952-7601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CROWLEY WATER SYSTEM (LAWCO)</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0.07 - 3.28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0.46 - 0.51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0.932 - 1.45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1.98 - 2.58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0.932 - 1.45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EAST PARK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14.1 - 15.3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175 HOYT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12.8 - 16.4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183 FOREST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10.8 - 12.8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800 ODD FELLOWS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12.2 - 22.6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EAST PARK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38.4 - 60.3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175 HOYT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36.8 - 58.6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183 FOREST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37.5 - 50.3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800 ODD FELLOWS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34.8 - 70.9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1.25 - 1.53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5.87 - 6.53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CROWLEY WATER SYSTEM (LAWCO)</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