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ESTHERWOOD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LA1001003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ESTHERWOOD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LA1001003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DONNA BERTRAND</w:t>
                  </w:r>
                  <w:r>
                    <w:rPr>
                      <w:rFonts w:ascii="Calibri" w:hAnsi="Calibri" w:eastAsia="Calibri"/>
                      <w:color w:val="000000"/>
                      <w:sz w:val="22"/>
                    </w:rPr>
                    <w:t xml:space="preserve"> at  </w:t>
                  </w:r>
                  <w:r>
                    <w:rPr>
                      <w:rFonts w:ascii="Calibri" w:hAnsi="Calibri" w:eastAsia="Calibri"/>
                      <w:color w:val="000000"/>
                      <w:sz w:val="22"/>
                    </w:rPr>
                    <w:t xml:space="preserve">337-783-0464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ESTHERWOOD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0.04 - 2.83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0.56 - 0.59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124 N LEBLANC</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404 LOUISIANA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124 N LEBLANC</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404 LOUISIANA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47 - 48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1.5 - 1.87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7.48 - 7.51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ESTHERWOOD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