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POINTE A LA HACHE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LA1075005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194"/>
        <w:gridCol w:w="16"/>
        <w:gridCol w:w="659"/>
        <w:gridCol w:w="7195"/>
        <w:gridCol w:w="180"/>
        <w:gridCol w:w="76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POINTE A LA HACHE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LA1075005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RAW WATER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DIMARCO</w:t>
                  </w:r>
                  <w:r>
                    <w:rPr>
                      <w:rFonts w:ascii="Calibri" w:hAnsi="Calibri" w:eastAsia="Calibri"/>
                      <w:color w:val="000000"/>
                      <w:sz w:val="22"/>
                    </w:rPr>
                    <w:t xml:space="preserve"> at  </w:t>
                  </w:r>
                  <w:r>
                    <w:rPr>
                      <w:rFonts w:ascii="Calibri" w:hAnsi="Calibri" w:eastAsia="Calibri"/>
                      <w:color w:val="000000"/>
                      <w:sz w:val="22"/>
                    </w:rPr>
                    <w:t xml:space="preserve">504-934-6330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POINTE A LA HACHE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6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052"/>
            </w:tblGrid>
            <w:tr>
              <w:trPr>
                <w:trHeight w:val="282" w:hRule="atLeast"/>
              </w:trPr>
              <w:tc>
                <w:tcPr>
                  <w:tcW w:w="8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0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0.0 - 3.67</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0.046 - 0.16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12/18/2022</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0.934</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0 - 0.934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4.69</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1.69 - 4.69</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0.934</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0 - 0.934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PLANT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10.9 - 84.8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TABONY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10 - 65.7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PLANT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39.9 - 82.3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TABONY</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44 - 88.9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372"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0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POINTE A LA HACHE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2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