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COVINGTON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COVINGTON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COVINGTON #2,15TH 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COVINGTON #3, RIVER FRST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COVINGTON #4, BRANCH CROSSING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MARK JOHNSON</w:t>
                  </w:r>
                  <w:r>
                    <w:rPr>
                      <w:rFonts w:ascii="Calibri" w:hAnsi="Calibri" w:eastAsia="Calibri"/>
                      <w:color w:val="000000"/>
                      <w:sz w:val="22"/>
                    </w:rPr>
                    <w:t xml:space="preserve"> at  </w:t>
                  </w:r>
                  <w:r>
                    <w:rPr>
                      <w:rFonts w:ascii="Calibri" w:hAnsi="Calibri" w:eastAsia="Calibri"/>
                      <w:color w:val="000000"/>
                      <w:sz w:val="22"/>
                    </w:rPr>
                    <w:t xml:space="preserve">985-898-4700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COVINGTON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 - </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MASSACHUSETTS AND N THEARD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MASSACHUSETTS AND N THEARD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LANDING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6.7 - 8.99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COVINGTON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