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NORTHLAKE BEHAVIORAL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NORTHLAKE BEHAVIORAL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MAIN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OLD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NORTHLAKE BEHAVIORAL</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0.96 - 3.06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CARDINAL COVE @ ADU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ROBIN RD @ CHILD KITCHEN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CARDINAL COVE @ ADU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ROBIN RD @ CHILD KITCHEN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8.69 - 8.79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OLD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OLD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OLD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OLD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 HOSP OLD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NORTHLAKE BEHAVIORAL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