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TCHEFUNCTA CLUB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LA1103043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TCHEFUNCTA CLUB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LA1103043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COUNTRY CLUB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WELL @ LAKE FOREST &amp; PINECREST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RYAN MCCAVITT</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TCHEFUNCTA CLUB ESTATES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 PINECREST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RIVERDALE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TCHEFUNCTA CLUB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