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LAKE VILLAGE SD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LA1103064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LAKE VILLAGE SD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LA1103064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VILLAGE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LAKE VILLAGE SD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0.5 - 4.15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40300 CARA MAE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709 LAKE SUPERIOR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40300 CARA MAE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709 LAKE SUPERIOR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LAKE VILLAGE SD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