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VILLAGE GUTHRIE SUBDIVISION</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LA1103066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691"/>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VILLAGE GUTHRIE SUBDIVISION</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LA1103066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4TH STREET WELL (1 OF 2)</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7TH STREET WELL (2 OF 2)</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DARREN "KELLY" JOHNSON</w:t>
                  </w:r>
                  <w:r>
                    <w:rPr>
                      <w:rFonts w:ascii="Calibri" w:hAnsi="Calibri" w:eastAsia="Calibri"/>
                      <w:color w:val="000000"/>
                      <w:sz w:val="22"/>
                    </w:rPr>
                    <w:t xml:space="preserve"> at  </w:t>
                  </w:r>
                  <w:r>
                    <w:rPr>
                      <w:rFonts w:ascii="Calibri" w:hAnsi="Calibri" w:eastAsia="Calibri"/>
                      <w:color w:val="000000"/>
                      <w:sz w:val="22"/>
                    </w:rPr>
                    <w:t xml:space="preserve">985-796-5488</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VILLAGE GUTHRIE SUBDIVISION</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0.83 - 1.98</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6/13/2023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6/13/2023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6/13/2023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0.863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0 - 0.863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6/13/2023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0.924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0 - 0.924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6/13/2023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0.863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0 - 0.863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228 SECOND STREET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408 FOURTH</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228 SECOND STREET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408 FOURTH</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12 - 13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8.77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8.72 - 8.77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9 - 10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7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Coliforms are bacteria that are naturally present in the environment and are used as an indicator that other, potentially-harmful, bacteria may be present.  Coliforms were found in more samples than allowed and this was a warning of potential problems.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19"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VILLAGE GUTHRIE SUBDIVISION</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