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MANGANOS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MANGANOS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MANGANO MHP SECONDARY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MANGANOES MHP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BLAISE MANGANO</w:t>
                  </w:r>
                  <w:r>
                    <w:rPr>
                      <w:rFonts w:ascii="Calibri" w:hAnsi="Calibri" w:eastAsia="Calibri"/>
                      <w:color w:val="000000"/>
                      <w:sz w:val="22"/>
                    </w:rPr>
                    <w:t xml:space="preserve"> at  </w:t>
                  </w:r>
                  <w:r>
                    <w:rPr>
                      <w:rFonts w:ascii="Calibri" w:hAnsi="Calibri" w:eastAsia="Calibri"/>
                      <w:color w:val="000000"/>
                      <w:sz w:val="22"/>
                    </w:rPr>
                    <w:t xml:space="preserve">985-863-7887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MANGANOS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0.82 - 2.11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144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144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8.52 - 8.82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MANGANOS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