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UTILITIES INC - HUNTWYCK VILLAGE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LA1103073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UTILITIES INC - HUNTWYCK VILLAGE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LA1103073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HUNTWYCK VILLAGE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985-893-6646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UTILITIES INC - HUNTWYCK VILLAGE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0.5 - 3.43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308 QUEEN ANNE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536 QUEEN ANNE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308 QUEEN ANNE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536 QUEEN ANNE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UTILITIES INC - HUNTWYCK VILLAGE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