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UTILITIES INC - QUAIL RIDGE SUBDIVISION</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LA1103074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UTILITIES INC - QUAIL RIDGE SUBDIVISION</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LA1103074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FRENCHMENS ESTATES WELL 1</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QUAIL RIDGE WELL 2 OF 2</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VILLAGE ACADIAN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ALEX WILLIAMS</w:t>
                  </w:r>
                  <w:r>
                    <w:rPr>
                      <w:rFonts w:ascii="Calibri" w:hAnsi="Calibri" w:eastAsia="Calibri"/>
                      <w:color w:val="000000"/>
                      <w:sz w:val="22"/>
                    </w:rPr>
                    <w:t xml:space="preserve"> at  </w:t>
                  </w:r>
                  <w:r>
                    <w:rPr>
                      <w:rFonts w:ascii="Calibri" w:hAnsi="Calibri" w:eastAsia="Calibri"/>
                      <w:color w:val="000000"/>
                      <w:sz w:val="22"/>
                    </w:rPr>
                    <w:t xml:space="preserve">985-893-6646</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UTILITIES INC - QUAIL RIDGE SUBDIVISION</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0.5 - 2.55</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202 BLUE CRANE DR</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473 CLAYTON CRT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202 BLUE CRANE DR</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473 CLAYTON CRT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8.63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8.63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SILVER</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UTILITIES INC - QUAIL RIDGE SUBDIVISION</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