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PINE CREST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PINE CREST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PINECREST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CAROL BORDELON</w:t>
                  </w:r>
                  <w:r>
                    <w:rPr>
                      <w:rFonts w:ascii="Calibri" w:hAnsi="Calibri" w:eastAsia="Calibri"/>
                      <w:color w:val="000000"/>
                      <w:sz w:val="22"/>
                    </w:rPr>
                    <w:t xml:space="preserve"> at  </w:t>
                  </w:r>
                  <w:r>
                    <w:rPr>
                      <w:rFonts w:ascii="Calibri" w:hAnsi="Calibri" w:eastAsia="Calibri"/>
                      <w:color w:val="000000"/>
                      <w:sz w:val="22"/>
                    </w:rPr>
                    <w:t xml:space="preserve">504-458-0156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PINE CREST TRAILER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OLD SPANISH TRAIL LOT 110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OLD SPANISH TRAIL OFFICE TAP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OLD SPANISH TRAIL LOT 110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OLD SPANISH TRAIL OFFICE TAP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PINE CREST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