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PINELAND PARK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LA1103093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PINELAND PARK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LA1103093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 OAKS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 HWY 22 NORTH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 HWY 22 SOUTH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PINELAND PARK SUBD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201-A LIBRA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DELOAKS RD &amp; DELOAKS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201-A LIBRA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DELOAKS RD &amp; DELOAKS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7.77 - 7.82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PINELAND PARK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