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LAZY WHEELS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LA1103095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LAZY WHEELS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LA1103095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LAZY WHEELS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SHANE JEANFREAU</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LAZY WHEELS TRAILER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0.57 - 2.65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#2 LOT 46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 LOT 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#2 LOT 46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 LOT 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LAZY WHEELS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