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BEN THOMAS RD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LA1103105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BEN THOMAS RD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 THOMAS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BEN THOMAS RD</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0.84 - 3.11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37274 POWELL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37290 BEN THOMAS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37274 POWELL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37290 BEN THOMAS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 THOMAS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BEN THOMAS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3/14/2024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BEN THOMAS RD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