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OAKMONT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OAKMONT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OAKMONT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OAKMONT SUBD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0.58 - 3.37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 OAKMONT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 RIVIERA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 OAKMONT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212 RIVIERA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OAKMONT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