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BEAU VILLAGE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BEAU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BEAU VILLAGE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BEAU VILLAGE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BEAU VILLAGE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4.48 - 12.5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26270 TRANQUILITY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62194 SUNSET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26270 TRANQUILITY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62194 SUNSET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BEAU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