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GREENLEAVES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GREENLEAVES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GREENLEAVES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MEADOWBROOK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GREENLEAVES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0.61 - 2.15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REMINGTON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6.71 - 7.98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GREENLEAVES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