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CHAHTA MOBILE HOME PARK</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LA1103125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CHAHTA MOBILE HOME PARK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LA1103125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CHAHTA MHP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RICHARD RACHAL</w:t>
                  </w:r>
                  <w:r>
                    <w:rPr>
                      <w:rFonts w:ascii="Calibri" w:hAnsi="Calibri" w:eastAsia="Calibri"/>
                      <w:color w:val="000000"/>
                      <w:sz w:val="22"/>
                    </w:rPr>
                    <w:t xml:space="preserve"> at  </w:t>
                  </w:r>
                  <w:r>
                    <w:rPr>
                      <w:rFonts w:ascii="Calibri" w:hAnsi="Calibri" w:eastAsia="Calibri"/>
                      <w:color w:val="000000"/>
                      <w:sz w:val="22"/>
                    </w:rPr>
                    <w:t xml:space="preserve">225-454-3047</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CHAHTA MOBILE HOME PARK</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0.04 - 6.2</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ANTIMONY, TOTAL</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refineries; fire retardants; ceramics; electronics;solder</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31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WORK SHOP</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31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WORK SHOP</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CHAHTA MOBILE HOME PARK</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