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UTILITES - CHERRYWOOD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UTILITES - CHERRYWOOD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CHERRYWOOD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UTILITES - CHERRYWOOD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155 S CHERRYWOOD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216 W CHERRYWOOD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20.6 - 36.5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155 S CHERRYWOOD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0.48 - 66.5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216 W CHERRYWOOD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61.9 - 84.9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UTILITES - CHERRYWOOD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