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GREEN BRIER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GREEN BRIER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GREENBRIER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TARGET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GREEN BRIER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1.07 - 3.07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AMELIA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AMELIA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 GREENBRIAR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7.82 - 8.21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GREEN BRIER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