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MAGNOLIA WATER UTILITIES - BEAU PRE</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LA1103134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MAGNOLIA WATER UTILITIES - BEAU PRE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LA1103134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BEAU PRE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MAGNOLIA WATER UTILITIES - BEAU PRE</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0.65 - 2.05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105 E MEADOW</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202 W BRIAR CT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105 E MEADOW</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202 W BRIAR CT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MAGNOLIA WATER UTILITIES - BEAU PRE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