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FOREST GLEN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FOREST GLEN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FOREST GLEN WELL # 2 WEST CHESTNUT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FOREST GLENN WELL #1 EAST CHESTNUT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FOREST GLEN SD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0.56 - 3.48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26155 EAST BIRCH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26222 EAST SPRUCE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26155 EAST BIRCH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26222 EAST SPRUCE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FOREST GLEN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