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RAMSEY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RAMSEY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LAKE RAMSAY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GUIDRY</w:t>
                  </w:r>
                  <w:r>
                    <w:rPr>
                      <w:rFonts w:ascii="Calibri" w:hAnsi="Calibri" w:eastAsia="Calibri"/>
                      <w:color w:val="000000"/>
                      <w:sz w:val="22"/>
                    </w:rPr>
                    <w:t xml:space="preserve"> at  </w:t>
                  </w:r>
                  <w:r>
                    <w:rPr>
                      <w:rFonts w:ascii="Calibri" w:hAnsi="Calibri" w:eastAsia="Calibri"/>
                      <w:color w:val="000000"/>
                      <w:sz w:val="22"/>
                    </w:rPr>
                    <w:t xml:space="preserve">985-809-7746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RAMSEY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3/12/2023 - 4/24/2023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3/12/2023 - 4/24/2023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14020 S LAKESHORE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704 NORTHLAKE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14020 S LAKESHORE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704 NORTHLAKE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RAMSEY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