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GRANDE PALMS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GRANDE PALMS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WOODLANDS APT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GRANDE PALMS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0.81 - 1.75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SIDE OF BLDG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GRANDE PALMS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