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RIGOLETS HARBOR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RIGOLETS HARBOR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RIGOLETS HARBOR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RIGOLETS HARBOR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0.14 - 3.23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HIGHWAY 90 APT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HWY90 MAILROOM STAIRCASE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HIGHWAY 90 APT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HWY90 MAILROOM STAIRCASE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RIGOLETS HARBOR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