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ST TAM PARISH-MADISONVILLE WOODS</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LA1103147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ST TAM PARISH-MADISONVILLE WOODS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LA1103147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TAP AT MADISONVILLE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CHRISTOPHER TISSUE</w:t>
                  </w:r>
                  <w:r>
                    <w:rPr>
                      <w:rFonts w:ascii="Calibri" w:hAnsi="Calibri" w:eastAsia="Calibri"/>
                      <w:color w:val="000000"/>
                      <w:sz w:val="22"/>
                    </w:rPr>
                    <w:t xml:space="preserve"> at  </w:t>
                  </w:r>
                  <w:r>
                    <w:rPr>
                      <w:rFonts w:ascii="Calibri" w:hAnsi="Calibri" w:eastAsia="Calibri"/>
                      <w:color w:val="000000"/>
                      <w:sz w:val="22"/>
                    </w:rPr>
                    <w:t xml:space="preserve">985-893-1717</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ST TAM PARISH-MADISONVILLE WOODS</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0.84 - 1.89</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102 WOODS DR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121 WOODS DR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102 WOODS DR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121 WOODS DR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6.86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6.86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ST TAM PARISH-MADISONVILLE WOODS</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