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CHAPMAN APARTMENTS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LA1103150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CHAPMAN APARTMENTS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LA1103150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APARTMENTS WELL NO 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REBECCA SMITH</w:t>
                  </w:r>
                  <w:r>
                    <w:rPr>
                      <w:rFonts w:ascii="Calibri" w:hAnsi="Calibri" w:eastAsia="Calibri"/>
                      <w:color w:val="000000"/>
                      <w:sz w:val="22"/>
                    </w:rPr>
                    <w:t xml:space="preserve"> at  </w:t>
                  </w:r>
                  <w:r>
                    <w:rPr>
                      <w:rFonts w:ascii="Calibri" w:hAnsi="Calibri" w:eastAsia="Calibri"/>
                      <w:color w:val="000000"/>
                      <w:sz w:val="22"/>
                    </w:rPr>
                    <w:t xml:space="preserve">225-716-3323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CHAPMAN APARTMENTS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0.57 - 1.53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73601 CHAPMAN DR, D-3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CHAPMAN APARTMENTS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