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OAK VILLA MH COMMUNITY</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LA1103152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691"/>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OAK VILLA MH COMMUNITY</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LA1103152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NEW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TIFFANY FISHER</w:t>
                  </w:r>
                  <w:r>
                    <w:rPr>
                      <w:rFonts w:ascii="Calibri" w:hAnsi="Calibri" w:eastAsia="Calibri"/>
                      <w:color w:val="000000"/>
                      <w:sz w:val="22"/>
                    </w:rPr>
                    <w:t xml:space="preserve"> at  </w:t>
                  </w:r>
                  <w:r>
                    <w:rPr>
                      <w:rFonts w:ascii="Calibri" w:hAnsi="Calibri" w:eastAsia="Calibri"/>
                      <w:color w:val="000000"/>
                      <w:sz w:val="22"/>
                    </w:rPr>
                    <w:t xml:space="preserve">985-789-8452</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OAK VILLA MH COMMUNITY</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0.0 - 1.31</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OAK VILLA MH COMMUNITY</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691"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691"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