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ST GERTRUDE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ST GERTRUDE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ST GERTRUDE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ST GERTRUDE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17204 ST. GERTRUDE DR SITE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17240 ST. GERTRUDE DR SITE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17204 ST. GERTRUDE DR SITE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17240 ST. GERTRUDE DR SITE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ST GERTRUDE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