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HILLCREST / SNEAD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LA1103160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HILLCREST / SNEAD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LA1103160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SNEAD APTS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MAY</w:t>
                  </w:r>
                  <w:r>
                    <w:rPr>
                      <w:rFonts w:ascii="Calibri" w:hAnsi="Calibri" w:eastAsia="Calibri"/>
                      <w:color w:val="000000"/>
                      <w:sz w:val="22"/>
                    </w:rPr>
                    <w:t xml:space="preserve"> at  </w:t>
                  </w:r>
                  <w:r>
                    <w:rPr>
                      <w:rFonts w:ascii="Calibri" w:hAnsi="Calibri" w:eastAsia="Calibri"/>
                      <w:color w:val="000000"/>
                      <w:sz w:val="22"/>
                    </w:rPr>
                    <w:t xml:space="preserve">225-923-3898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HILLCREST / SNEAD APARTMENTS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HILLCREST / SNEAD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