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UTL - MONEY HILLS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LA1103164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UTL - MONEY HILLS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LA1103164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MONEY HILLS ESTATES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UTL - MONEY HILLS ESTATES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0.6 - 1.87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592 NORTHWOODS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UTL - MONEY HILLS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