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UTL - WHIPPOORWILL GROVE</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LA1103165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UTL - WHIPPOORWILL GROVE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LA1103165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WHIPPOORWILL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UTL - WHIPPOORWILL GROVE</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1.07 - 2.17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25513 RED ROBIN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81111 BLUE HERON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8/7/2022</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UTL - WHIPPOORWILL GROVE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