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LAKESHORE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LA1103171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LAKESHORE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LA1103171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LAKESHORE ESTATES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LAKESHORE ESTATES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CALVIN SWINEA</w:t>
                  </w:r>
                  <w:r>
                    <w:rPr>
                      <w:rFonts w:ascii="Calibri" w:hAnsi="Calibri" w:eastAsia="Calibri"/>
                      <w:color w:val="000000"/>
                      <w:sz w:val="22"/>
                    </w:rPr>
                    <w:t xml:space="preserve"> at  </w:t>
                  </w:r>
                  <w:r>
                    <w:rPr>
                      <w:rFonts w:ascii="Calibri" w:hAnsi="Calibri" w:eastAsia="Calibri"/>
                      <w:color w:val="000000"/>
                      <w:sz w:val="22"/>
                    </w:rPr>
                    <w:t xml:space="preserve">985-661-0700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LAKESHORE ESTATES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EAST END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1468 LAKESHORE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EAST END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1468 LAKESHORE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LAKESHORE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