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SALT BAYOU KAMPGROUND - VISTA SITES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LA1103174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SALT BAYOU KAMPGROUND - VISTA SITES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LA1103174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SALT BAYOU KAMPGROUND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NICK TUREAU</w:t>
                  </w:r>
                  <w:r>
                    <w:rPr>
                      <w:rFonts w:ascii="Calibri" w:hAnsi="Calibri" w:eastAsia="Calibri"/>
                      <w:color w:val="000000"/>
                      <w:sz w:val="22"/>
                    </w:rPr>
                    <w:t xml:space="preserve"> at  </w:t>
                  </w:r>
                  <w:r>
                    <w:rPr>
                      <w:rFonts w:ascii="Calibri" w:hAnsi="Calibri" w:eastAsia="Calibri"/>
                      <w:color w:val="000000"/>
                      <w:sz w:val="22"/>
                    </w:rPr>
                    <w:t xml:space="preserve">985-402-5891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SALT BAYOU KAMPGROUND - VISTA SITES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0.01 - 8.9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SALT BAYOU KAMPGROUND - VISTA SITES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