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 AND J RV PARK</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LA1103175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 AND J RV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LA1103175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001 S AND J RV PARK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SANDRA JOHNSON</w:t>
                  </w:r>
                  <w:r>
                    <w:rPr>
                      <w:rFonts w:ascii="Calibri" w:hAnsi="Calibri" w:eastAsia="Calibri"/>
                      <w:color w:val="000000"/>
                      <w:sz w:val="22"/>
                    </w:rPr>
                    <w:t xml:space="preserve"> at  </w:t>
                  </w:r>
                  <w:r>
                    <w:rPr>
                      <w:rFonts w:ascii="Calibri" w:hAnsi="Calibri" w:eastAsia="Calibri"/>
                      <w:color w:val="000000"/>
                      <w:sz w:val="22"/>
                    </w:rPr>
                    <w:t xml:space="preserve">985-788-0056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 AND J RV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9/30/2022 - 5/30/2023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1/31/2023 - 2/27/2023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MRDL (CHLORINE/CHLORAMINE)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4/30/2023 - 5/30/2023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MRDL (CHLORINE/CHLORAMINE)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9/30/2023 - 10/30/2023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9/30/2023 - 10/30/2023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MRDL (CHLORINE/CHLORAMINE)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MRDL (CHLORINE/CHLORAMINE)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0.04 - 18.6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41931 US HWY 190 LOT 12</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41931 US HWY 190 LOT 2</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41931 US HWY 190 LOT 12</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41931 US HWY 190 LOT 2</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001 S AND J RV PARK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use water containing chloramines well in excess of the MRDL could experience irritating effects to their eyes and nose. Some people who drink water containing chloramines well in excess of the MRDL could experience stomach discomfort or anemia.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 AND J RV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