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BIG BRANCH TRAILER PARK</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LA1103182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BIG BRANCH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LA1103182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BIG BRANCH TRAILER PARK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RICHARD RACHAL</w:t>
                  </w:r>
                  <w:r>
                    <w:rPr>
                      <w:rFonts w:ascii="Calibri" w:hAnsi="Calibri" w:eastAsia="Calibri"/>
                      <w:color w:val="000000"/>
                      <w:sz w:val="22"/>
                    </w:rPr>
                    <w:t xml:space="preserve"> at  </w:t>
                  </w:r>
                  <w:r>
                    <w:rPr>
                      <w:rFonts w:ascii="Calibri" w:hAnsi="Calibri" w:eastAsia="Calibri"/>
                      <w:color w:val="000000"/>
                      <w:sz w:val="22"/>
                    </w:rPr>
                    <w:t xml:space="preserve">225-454-3047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BIG BRANCH TRAILER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5/18/2023 - 10/8/2023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5/18/2023 - 1/4/2024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0.04 - 1.72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BTWN TRAILER 22 AND 23</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TRAILER 1</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BTWN TRAILER 22 AND 23</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TRAILER 1</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BIG BRANCH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