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BEDICO CREEK</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LA1103191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BEDICO CREEK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LA1103191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INDIAN TRACE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TIMBERLANE WELL#2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BEDICO CREEK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BEDICO CREEK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1.04 - 3.18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 SEMINOLE CIRCLE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680 TIMBERWOOD LOOP</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 SEMINOLE CIRCLE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680 TIMBERWOOD LOOP</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2.98 - 3.92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6.27 - 6.98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BEDICO CREEK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