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PILOT STREET</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LA1103193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PILOT STREET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PILOT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PILOT STREET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5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PILOT STREET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