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TIMBERLAND MOBILE HOME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LA1103194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TIMBERLAND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MARY RUSSO</w:t>
                  </w:r>
                  <w:r>
                    <w:rPr>
                      <w:rFonts w:ascii="Calibri" w:hAnsi="Calibri" w:eastAsia="Calibri"/>
                      <w:color w:val="000000"/>
                      <w:sz w:val="22"/>
                    </w:rPr>
                    <w:t xml:space="preserve"> at  </w:t>
                  </w:r>
                  <w:r>
                    <w:rPr>
                      <w:rFonts w:ascii="Calibri" w:hAnsi="Calibri" w:eastAsia="Calibri"/>
                      <w:color w:val="000000"/>
                      <w:sz w:val="22"/>
                    </w:rPr>
                    <w:t xml:space="preserve">985-641-0634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TIMBERLAND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0.61 - 2.69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1.06 - 1.17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15.5 - 24.6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8.1 - 17.2</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27.2 - 34.8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20</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18.4 - 32.6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7.99</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7.71 - 7.99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8/22/2021</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0.03 - 0.05</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TIMBERLAND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