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 TAMANEND</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LA1103199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 TAMANEND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LA1103199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TAMANEND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 TAMANEND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1.09 - 3.15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65278 HWY 434 (CORONER'S OFFICE)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65556 CENTERPOINT BLVD (NTCC)</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65278 HWY 434 (CORONER'S OFFICE)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65556 CENTERPOINT BLVD (NTCC)</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 TAMANEND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