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BISTINEAU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BISTINEAU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BISTINEAU CHURCH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DEBBIE STILES</w:t>
                  </w:r>
                  <w:r>
                    <w:rPr>
                      <w:rFonts w:ascii="Calibri" w:hAnsi="Calibri" w:eastAsia="Calibri"/>
                      <w:color w:val="000000"/>
                      <w:sz w:val="22"/>
                    </w:rPr>
                    <w:t xml:space="preserve"> at  </w:t>
                  </w:r>
                  <w:r>
                    <w:rPr>
                      <w:rFonts w:ascii="Calibri" w:hAnsi="Calibri" w:eastAsia="Calibri"/>
                      <w:color w:val="000000"/>
                      <w:sz w:val="22"/>
                    </w:rPr>
                    <w:t xml:space="preserve">318-371-1041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BISTINEAU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3948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MARTHA WOODS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3948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616 MARTHA WOODS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5.5 - 5.64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BISTINEAU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