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CENTRAL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CENTRAL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TRACY KENNON</w:t>
                  </w:r>
                  <w:r>
                    <w:rPr>
                      <w:rFonts w:ascii="Calibri" w:hAnsi="Calibri" w:eastAsia="Calibri"/>
                      <w:color w:val="000000"/>
                      <w:sz w:val="22"/>
                    </w:rPr>
                    <w:t xml:space="preserve"> at  </w:t>
                  </w:r>
                  <w:r>
                    <w:rPr>
                      <w:rFonts w:ascii="Calibri" w:hAnsi="Calibri" w:eastAsia="Calibri"/>
                      <w:color w:val="000000"/>
                      <w:sz w:val="22"/>
                    </w:rPr>
                    <w:t xml:space="preserve">318-207-0801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CENTRAL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 BOGA LEWIS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7.4 - 19.8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BURSON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7.4 - 19.7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 BOGA LEWIS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8.5 - 27.2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BURSON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8.6 - 22.6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7.67 - 8.28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CENTRAL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