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GILARK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LA1119012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GILARK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LA1119012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JAMES CARRELL</w:t>
                  </w:r>
                  <w:r>
                    <w:rPr>
                      <w:rFonts w:ascii="Calibri" w:hAnsi="Calibri" w:eastAsia="Calibri"/>
                      <w:color w:val="000000"/>
                      <w:sz w:val="22"/>
                    </w:rPr>
                    <w:t xml:space="preserve"> at  </w:t>
                  </w:r>
                  <w:r>
                    <w:rPr>
                      <w:rFonts w:ascii="Calibri" w:hAnsi="Calibri" w:eastAsia="Calibri"/>
                      <w:color w:val="000000"/>
                      <w:sz w:val="22"/>
                    </w:rPr>
                    <w:t xml:space="preserve">318-423-4409</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GILARK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FOLLOW-UP OR ROUTINE TAP M/R (LCR)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0.02 - 3.05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DI(2-ETHYLHEXYL) PHTHALATE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8/31/2021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rubber and chemical factories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8/31/2021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8/31/2021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0.495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0 - 0.495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8/31/2021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1.96 - 3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8/31/2021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0.495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0 - 0.495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7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9/7/2021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9/7/2021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1.38 - 2.06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9/7/2021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8/31/2021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5.92 - 6.16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8/31/2021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4 - 13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GILARK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