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HORSE SHOE ROAD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LA1119015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HORSE SHOE ROAD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LA1119015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SOUTH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STEWART</w:t>
                  </w:r>
                  <w:r>
                    <w:rPr>
                      <w:rFonts w:ascii="Calibri" w:hAnsi="Calibri" w:eastAsia="Calibri"/>
                      <w:color w:val="000000"/>
                      <w:sz w:val="22"/>
                    </w:rPr>
                    <w:t xml:space="preserve"> at  </w:t>
                  </w:r>
                  <w:r>
                    <w:rPr>
                      <w:rFonts w:ascii="Calibri" w:hAnsi="Calibri" w:eastAsia="Calibri"/>
                      <w:color w:val="000000"/>
                      <w:sz w:val="22"/>
                    </w:rPr>
                    <w:t xml:space="preserve">318-465-0278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HORSE SHOE ROAD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0.668 - 1.44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0.668 - 1.13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MATHES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474 HORSESHOE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MATHES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474 HORSESHOE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11/30/2020</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NORTH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HORSE SHOE ROAD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