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SALT WORKS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SALT WORKS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SALT WORKS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DARLAINE COOK</w:t>
                  </w:r>
                  <w:r>
                    <w:rPr>
                      <w:rFonts w:ascii="Calibri" w:hAnsi="Calibri" w:eastAsia="Calibri"/>
                      <w:color w:val="000000"/>
                      <w:sz w:val="22"/>
                    </w:rPr>
                    <w:t xml:space="preserve"> at  </w:t>
                  </w:r>
                  <w:r>
                    <w:rPr>
                      <w:rFonts w:ascii="Calibri" w:hAnsi="Calibri" w:eastAsia="Calibri"/>
                      <w:color w:val="000000"/>
                      <w:sz w:val="22"/>
                    </w:rPr>
                    <w:t xml:space="preserve">318-469-9029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SALT WORKS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851 YELLOW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8836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851 YELLOW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8836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5.24 - 5.97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SALT WORKS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