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THOMASVILLE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THOMASVILLE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VILA MAY DENNIS</w:t>
                  </w:r>
                  <w:r>
                    <w:rPr>
                      <w:rFonts w:ascii="Calibri" w:hAnsi="Calibri" w:eastAsia="Calibri"/>
                      <w:color w:val="000000"/>
                      <w:sz w:val="22"/>
                    </w:rPr>
                    <w:t xml:space="preserve"> at  </w:t>
                  </w:r>
                  <w:r>
                    <w:rPr>
                      <w:rFonts w:ascii="Calibri" w:hAnsi="Calibri" w:eastAsia="Calibri"/>
                      <w:color w:val="000000"/>
                      <w:sz w:val="22"/>
                    </w:rPr>
                    <w:t xml:space="preserve">318-847-4446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THOMASVILLE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22556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5521 CVOC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22556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5521 CVOC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THOMASVILLE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