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GIL-GAL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GIL-GAL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#03, SANDERS RD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SANDERS RD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SANDERS</w:t>
                  </w:r>
                  <w:r>
                    <w:rPr>
                      <w:rFonts w:ascii="Calibri" w:hAnsi="Calibri" w:eastAsia="Calibri"/>
                      <w:color w:val="000000"/>
                      <w:sz w:val="22"/>
                    </w:rPr>
                    <w:t xml:space="preserve"> at  </w:t>
                  </w:r>
                  <w:r>
                    <w:rPr>
                      <w:rFonts w:ascii="Calibri" w:hAnsi="Calibri" w:eastAsia="Calibri"/>
                      <w:color w:val="000000"/>
                      <w:sz w:val="22"/>
                    </w:rPr>
                    <w:t xml:space="preserve">318-455-3877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GIL-GAL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0.52 - 2.35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FINCHER CREEK @ HARRIS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FINCHER CREEK @ HARRIS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1.48 - 24.6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80 @ BECK CURVE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1.44 - 24.6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7.34 - 8.23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GIL-GAL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