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PORT ALLEN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LA1121014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PORT ALLEN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LA1121014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PORT ALLEN 6TH 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AVENUE 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RICHARD N. LEE, III</w:t>
                  </w:r>
                  <w:r>
                    <w:rPr>
                      <w:rFonts w:ascii="Calibri" w:hAnsi="Calibri" w:eastAsia="Calibri"/>
                      <w:color w:val="000000"/>
                      <w:sz w:val="22"/>
                    </w:rPr>
                    <w:t xml:space="preserve"> at  </w:t>
                  </w:r>
                  <w:r>
                    <w:rPr>
                      <w:rFonts w:ascii="Calibri" w:hAnsi="Calibri" w:eastAsia="Calibri"/>
                      <w:color w:val="000000"/>
                      <w:sz w:val="22"/>
                    </w:rPr>
                    <w:t xml:space="preserve">225-346-5670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PORT ALLEN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6/30/2023 - 5/31/2023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0.0 - 1.55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7TH &amp; BURBRIDGE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OAKS AT S JEFFERSON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7TH &amp; BURBRIDGE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OAKS AT S JEFFERSON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8.28 - 8.4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PORT ALLEN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