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WEST BATON ROUGE WATER WORKS DISTRICT 2</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LA1121018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WEST BATON ROUGE WATER WORKS DISTRICT 2</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LA1121018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ARENA WATER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WBR WWKS DIST #2  NORTHLINE ROAD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WBR WWKS DIST #2 WESTGATE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ADRIAN GENRE</w:t>
                  </w:r>
                  <w:r>
                    <w:rPr>
                      <w:rFonts w:ascii="Calibri" w:hAnsi="Calibri" w:eastAsia="Calibri"/>
                      <w:color w:val="000000"/>
                      <w:sz w:val="22"/>
                    </w:rPr>
                    <w:t xml:space="preserve"> at  </w:t>
                  </w:r>
                  <w:r>
                    <w:rPr>
                      <w:rFonts w:ascii="Calibri" w:hAnsi="Calibri" w:eastAsia="Calibri"/>
                      <w:color w:val="000000"/>
                      <w:sz w:val="22"/>
                    </w:rPr>
                    <w:t xml:space="preserve">225-336-2406</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WEST BATON ROUGE WATER WORKS DISTRICT 2</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15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0.73 - 2.3</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4/25/2023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1 - 3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5133 SOUTH FLORENCE ST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5.6 - 8.6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5352 EUDORA DR</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13.8 - 16.8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BIRD HEIGHTS</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11.3 - 14.3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ELLWOOD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11 - 14.7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5133 SOUTH FLORENCE ST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13.6 - 25.6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5352 EUDORA DR</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27.6 - 40.6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BIRD HEIGHTS</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28</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21.9 - 33.9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ELLWOOD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36</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25.4 - 33.8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56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19"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WEST BATON ROUGE WATER WORKS DISTRICT 2</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